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FBEE" w14:textId="77777777" w:rsidR="00E5358B" w:rsidRDefault="00E5358B" w:rsidP="0088595D">
      <w:pPr>
        <w:jc w:val="center"/>
        <w:rPr>
          <w:rFonts w:ascii="Courier New" w:eastAsia="Calibri" w:hAnsi="Courier New" w:cs="Courier New"/>
          <w:spacing w:val="20"/>
        </w:rPr>
      </w:pPr>
    </w:p>
    <w:p w14:paraId="1B84B028" w14:textId="77777777" w:rsidR="00E5358B" w:rsidRDefault="00E5358B" w:rsidP="0088595D">
      <w:pPr>
        <w:jc w:val="center"/>
        <w:rPr>
          <w:rFonts w:ascii="Courier New" w:eastAsia="Calibri" w:hAnsi="Courier New" w:cs="Courier New"/>
          <w:spacing w:val="20"/>
        </w:rPr>
      </w:pPr>
    </w:p>
    <w:p w14:paraId="4C66A813" w14:textId="77777777" w:rsidR="00C31B15" w:rsidRDefault="00C31B15" w:rsidP="0088595D">
      <w:pPr>
        <w:jc w:val="center"/>
        <w:rPr>
          <w:rFonts w:ascii="Courier New" w:eastAsia="Calibri" w:hAnsi="Courier New" w:cs="Courier New"/>
          <w:spacing w:val="20"/>
        </w:rPr>
      </w:pPr>
    </w:p>
    <w:p w14:paraId="194ACDED" w14:textId="77777777" w:rsidR="00C31B15" w:rsidRDefault="00C31B15" w:rsidP="0088595D">
      <w:pPr>
        <w:jc w:val="center"/>
        <w:rPr>
          <w:rFonts w:ascii="Courier New" w:eastAsia="Calibri" w:hAnsi="Courier New" w:cs="Courier New"/>
          <w:spacing w:val="20"/>
        </w:rPr>
      </w:pPr>
    </w:p>
    <w:p w14:paraId="65CABB96" w14:textId="77777777" w:rsidR="002516F9" w:rsidRDefault="002516F9" w:rsidP="002516F9">
      <w:pPr>
        <w:rPr>
          <w:rFonts w:ascii="Garamond" w:hAnsi="Garamond"/>
          <w:b/>
          <w:color w:val="002060"/>
          <w:sz w:val="36"/>
          <w:szCs w:val="36"/>
        </w:rPr>
      </w:pPr>
    </w:p>
    <w:p w14:paraId="2D8B5611" w14:textId="77777777" w:rsidR="002516F9" w:rsidRDefault="002516F9" w:rsidP="002516F9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55718538" w14:textId="77777777" w:rsidR="002516F9" w:rsidRPr="00C05B79" w:rsidRDefault="002516F9" w:rsidP="002516F9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7F109446" w14:textId="77777777" w:rsidR="002516F9" w:rsidRPr="002B7364" w:rsidRDefault="002516F9" w:rsidP="002516F9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3A1546F4" w14:textId="77777777" w:rsidR="002516F9" w:rsidRPr="00F83ED7" w:rsidRDefault="002516F9" w:rsidP="002516F9">
      <w:pPr>
        <w:jc w:val="center"/>
        <w:rPr>
          <w:rFonts w:ascii="Garamond" w:hAnsi="Garamond"/>
          <w:b/>
          <w:color w:val="002060"/>
          <w:sz w:val="32"/>
          <w:szCs w:val="32"/>
        </w:rPr>
      </w:pPr>
      <w:r w:rsidRPr="00F83ED7">
        <w:rPr>
          <w:rFonts w:ascii="Garamond" w:hAnsi="Garamond"/>
          <w:b/>
          <w:color w:val="002060"/>
          <w:sz w:val="32"/>
          <w:szCs w:val="32"/>
        </w:rPr>
        <w:t xml:space="preserve">MODULI RELATIVI ALLE COMPETENZE </w:t>
      </w:r>
    </w:p>
    <w:p w14:paraId="0B1B25F2" w14:textId="77777777" w:rsidR="002516F9" w:rsidRDefault="002516F9" w:rsidP="002516F9">
      <w:pPr>
        <w:rPr>
          <w:rFonts w:ascii="Garamond" w:hAnsi="Garamond"/>
        </w:rPr>
      </w:pPr>
    </w:p>
    <w:p w14:paraId="2B8B6D90" w14:textId="77777777" w:rsidR="002516F9" w:rsidRDefault="002516F9" w:rsidP="002516F9">
      <w:pPr>
        <w:rPr>
          <w:rFonts w:ascii="Garamond" w:hAnsi="Garamond"/>
        </w:rPr>
      </w:pPr>
    </w:p>
    <w:p w14:paraId="1EF6ED14" w14:textId="77777777" w:rsidR="002516F9" w:rsidRDefault="002516F9" w:rsidP="002516F9">
      <w:pPr>
        <w:rPr>
          <w:rFonts w:ascii="Garamond" w:hAnsi="Garamond"/>
        </w:rPr>
      </w:pPr>
    </w:p>
    <w:p w14:paraId="01F1E1D9" w14:textId="77777777" w:rsidR="002516F9" w:rsidRDefault="002516F9" w:rsidP="002516F9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ISTITUTO :</w:t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2BFED0CE" w14:textId="01AB3B49" w:rsidR="002516F9" w:rsidRDefault="002516F9" w:rsidP="00317A34">
      <w:pPr>
        <w:spacing w:before="60" w:after="60"/>
        <w:rPr>
          <w:rFonts w:ascii="Garamond" w:hAnsi="Garamond"/>
          <w:b/>
          <w:smallCaps/>
          <w:color w:val="002060"/>
        </w:rPr>
      </w:pPr>
      <w:r w:rsidRPr="00315B2F">
        <w:rPr>
          <w:rFonts w:ascii="Garamond" w:hAnsi="Garamond"/>
        </w:rPr>
        <w:t>INDIRIZZO:</w:t>
      </w:r>
      <w:r w:rsidR="00631BB3">
        <w:rPr>
          <w:rFonts w:ascii="Garamond" w:hAnsi="Garamond"/>
        </w:rPr>
        <w:t xml:space="preserve"> </w:t>
      </w:r>
      <w:r w:rsidR="00C31B15">
        <w:rPr>
          <w:rFonts w:ascii="Garamond" w:hAnsi="Garamond"/>
        </w:rPr>
        <w:t xml:space="preserve">  </w:t>
      </w:r>
      <w:r>
        <w:rPr>
          <w:rFonts w:ascii="Garamond" w:hAnsi="Garamond"/>
          <w:b/>
          <w:smallCaps/>
          <w:color w:val="002060"/>
        </w:rPr>
        <w:t xml:space="preserve">ISTITUTO PROFESSIONALE </w:t>
      </w:r>
      <w:r w:rsidR="00317A34">
        <w:rPr>
          <w:rFonts w:ascii="Garamond" w:hAnsi="Garamond"/>
          <w:b/>
          <w:smallCaps/>
          <w:color w:val="002060"/>
        </w:rPr>
        <w:t>COLOMBO</w:t>
      </w:r>
    </w:p>
    <w:p w14:paraId="699D2921" w14:textId="77777777" w:rsidR="002516F9" w:rsidRPr="00C05B79" w:rsidRDefault="002516F9" w:rsidP="002516F9">
      <w:pPr>
        <w:spacing w:before="60" w:after="60"/>
        <w:rPr>
          <w:rFonts w:ascii="Garamond" w:hAnsi="Garamond"/>
          <w:b/>
          <w:smallCaps/>
        </w:rPr>
      </w:pPr>
    </w:p>
    <w:p w14:paraId="4D3FBCF7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214131BD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5D1DE99D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5F981096" w14:textId="38AD2B36" w:rsidR="002516F9" w:rsidRPr="00C31B15" w:rsidRDefault="002516F9" w:rsidP="002516F9">
      <w:pPr>
        <w:spacing w:before="60" w:after="60"/>
        <w:rPr>
          <w:rFonts w:ascii="Garamond" w:hAnsi="Garamond"/>
          <w:lang w:val="fr-FR"/>
        </w:rPr>
      </w:pPr>
      <w:r w:rsidRPr="00C31B15">
        <w:rPr>
          <w:rFonts w:ascii="Garamond" w:hAnsi="Garamond"/>
          <w:lang w:val="fr-FR"/>
        </w:rPr>
        <w:t xml:space="preserve">CLASSE:  </w:t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  <w:r w:rsidRPr="00C31B15">
        <w:rPr>
          <w:rFonts w:ascii="Garamond" w:hAnsi="Garamond"/>
          <w:lang w:val="fr-FR"/>
        </w:rPr>
        <w:tab/>
      </w:r>
    </w:p>
    <w:p w14:paraId="67C1418D" w14:textId="77777777" w:rsidR="002516F9" w:rsidRPr="00C31B15" w:rsidRDefault="002516F9" w:rsidP="002516F9">
      <w:pPr>
        <w:spacing w:before="60" w:after="60"/>
        <w:rPr>
          <w:rFonts w:ascii="Garamond" w:hAnsi="Garamond"/>
          <w:lang w:val="fr-FR"/>
        </w:rPr>
      </w:pPr>
    </w:p>
    <w:p w14:paraId="7BFCB01C" w14:textId="387CD4E1" w:rsidR="002516F9" w:rsidRPr="00C05B79" w:rsidRDefault="002516F9" w:rsidP="002516F9">
      <w:pPr>
        <w:spacing w:before="60" w:after="60"/>
        <w:rPr>
          <w:rFonts w:ascii="Garamond" w:hAnsi="Garamond"/>
          <w:b/>
          <w:color w:val="002060"/>
        </w:rPr>
      </w:pPr>
      <w:r w:rsidRPr="00C31B15">
        <w:rPr>
          <w:rFonts w:ascii="Garamond" w:hAnsi="Garamond"/>
          <w:lang w:val="fr-FR"/>
        </w:rPr>
        <w:t xml:space="preserve">A.S. </w:t>
      </w:r>
      <w:r w:rsidRPr="00C31B15">
        <w:rPr>
          <w:rFonts w:ascii="Garamond" w:hAnsi="Garamond"/>
          <w:lang w:val="fr-FR"/>
        </w:rPr>
        <w:tab/>
      </w:r>
    </w:p>
    <w:p w14:paraId="27FD25F9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35A6886A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50CC24DF" w14:textId="77777777" w:rsidR="002516F9" w:rsidRPr="00315B2F" w:rsidRDefault="002516F9" w:rsidP="002516F9">
      <w:pPr>
        <w:spacing w:before="60" w:after="60"/>
        <w:rPr>
          <w:rFonts w:ascii="Garamond" w:hAnsi="Garamond"/>
        </w:rPr>
      </w:pPr>
    </w:p>
    <w:p w14:paraId="42AF5B19" w14:textId="77777777" w:rsidR="002516F9" w:rsidRPr="00C05B79" w:rsidRDefault="002516F9" w:rsidP="002516F9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</w:t>
      </w:r>
      <w:r>
        <w:rPr>
          <w:rFonts w:ascii="Garamond" w:hAnsi="Garamond"/>
        </w:rPr>
        <w:tab/>
      </w:r>
    </w:p>
    <w:p w14:paraId="5C46B0FC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1F00AAC3" w14:textId="77777777" w:rsidR="002516F9" w:rsidRDefault="002516F9" w:rsidP="002516F9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 xml:space="preserve">DOCENTE: </w:t>
      </w:r>
    </w:p>
    <w:p w14:paraId="77A3ADF0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5D54CBBE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19192619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74D73A09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7FDA6ADE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7942D3BC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13C1D4B3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0E09A52E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23129A7F" w14:textId="77777777" w:rsidR="002516F9" w:rsidRDefault="002516F9" w:rsidP="002516F9">
      <w:pPr>
        <w:spacing w:before="60" w:after="60"/>
        <w:rPr>
          <w:rFonts w:ascii="Garamond" w:hAnsi="Garamond"/>
        </w:rPr>
      </w:pPr>
    </w:p>
    <w:p w14:paraId="1BBDCA3D" w14:textId="0C381662" w:rsidR="002516F9" w:rsidRDefault="002516F9" w:rsidP="002516F9">
      <w:pPr>
        <w:spacing w:before="60" w:after="60"/>
        <w:rPr>
          <w:rFonts w:ascii="Garamond" w:hAnsi="Garamond"/>
        </w:rPr>
      </w:pPr>
    </w:p>
    <w:p w14:paraId="29AEBA6A" w14:textId="77777777" w:rsidR="00317A34" w:rsidRDefault="00317A34" w:rsidP="00CB66E1">
      <w:pPr>
        <w:rPr>
          <w:rFonts w:ascii="Garamond" w:hAnsi="Garamond"/>
        </w:rPr>
      </w:pPr>
    </w:p>
    <w:p w14:paraId="1F271A08" w14:textId="77777777" w:rsidR="00317A34" w:rsidRDefault="00317A34" w:rsidP="00CB66E1">
      <w:pPr>
        <w:rPr>
          <w:rFonts w:ascii="Garamond" w:hAnsi="Garamond"/>
        </w:rPr>
      </w:pPr>
    </w:p>
    <w:p w14:paraId="26331FBD" w14:textId="77777777" w:rsidR="00317A34" w:rsidRDefault="00317A34" w:rsidP="00CB66E1">
      <w:pPr>
        <w:rPr>
          <w:rFonts w:ascii="Garamond" w:hAnsi="Garamond"/>
          <w:b/>
        </w:rPr>
      </w:pPr>
    </w:p>
    <w:p w14:paraId="10C12DBD" w14:textId="77777777" w:rsidR="00317A34" w:rsidRDefault="00317A34" w:rsidP="00CB66E1">
      <w:pPr>
        <w:rPr>
          <w:rFonts w:ascii="Garamond" w:hAnsi="Garamond"/>
          <w:b/>
        </w:rPr>
      </w:pPr>
    </w:p>
    <w:p w14:paraId="5E3C4872" w14:textId="48D4C3B8" w:rsidR="00317A34" w:rsidRPr="00B07990" w:rsidRDefault="00317A34" w:rsidP="00317A34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lastRenderedPageBreak/>
        <w:t xml:space="preserve">MODULO N. </w:t>
      </w:r>
      <w:r>
        <w:rPr>
          <w:rFonts w:ascii="Garamond" w:hAnsi="Garamond"/>
          <w:b/>
        </w:rPr>
        <w:t xml:space="preserve">1 </w:t>
      </w:r>
    </w:p>
    <w:p w14:paraId="49B42F9B" w14:textId="77777777" w:rsidR="00317A34" w:rsidRPr="00315B2F" w:rsidRDefault="00317A34" w:rsidP="00317A34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317A34" w:rsidRPr="00315B2F" w14:paraId="5F5149C4" w14:textId="77777777" w:rsidTr="005779DE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47493A60" w14:textId="2A80347D" w:rsidR="00317A34" w:rsidRPr="008759DF" w:rsidRDefault="00317A34" w:rsidP="00D628DE">
            <w:pPr>
              <w:pStyle w:val="Titolo2"/>
              <w:spacing w:before="60"/>
              <w:jc w:val="center"/>
            </w:pPr>
            <w:r w:rsidRPr="005269D7">
              <w:rPr>
                <w:rFonts w:ascii="Garamond" w:hAnsi="Garamond"/>
              </w:rPr>
              <w:t>Competenza</w:t>
            </w:r>
          </w:p>
        </w:tc>
      </w:tr>
      <w:tr w:rsidR="00317A34" w:rsidRPr="00315B2F" w14:paraId="132A28C7" w14:textId="77777777" w:rsidTr="005779DE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4C87DCB0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317A34" w:rsidRPr="00315B2F" w14:paraId="4D49ACBF" w14:textId="77777777" w:rsidTr="005779DE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536B0FCA" w14:textId="77777777" w:rsidR="00317A34" w:rsidRPr="00142E9B" w:rsidRDefault="00317A34" w:rsidP="005779DE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317A34" w:rsidRPr="00315B2F" w14:paraId="135B867F" w14:textId="77777777" w:rsidTr="005779DE">
        <w:trPr>
          <w:trHeight w:val="566"/>
          <w:jc w:val="center"/>
        </w:trPr>
        <w:tc>
          <w:tcPr>
            <w:tcW w:w="2891" w:type="dxa"/>
            <w:vAlign w:val="center"/>
          </w:tcPr>
          <w:p w14:paraId="1E74F89A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0871DDED" w14:textId="77777777" w:rsidR="00317A34" w:rsidRPr="008354F4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315B2F" w14:paraId="151F567E" w14:textId="77777777" w:rsidTr="005779DE">
        <w:trPr>
          <w:trHeight w:val="878"/>
          <w:jc w:val="center"/>
        </w:trPr>
        <w:tc>
          <w:tcPr>
            <w:tcW w:w="2891" w:type="dxa"/>
            <w:vAlign w:val="center"/>
          </w:tcPr>
          <w:p w14:paraId="39436EDC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6B00B4A7" w14:textId="77777777" w:rsidR="00317A34" w:rsidRPr="00A31340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F470B3" w14:paraId="09F97694" w14:textId="77777777" w:rsidTr="005779DE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6E45E1EF" w14:textId="77777777" w:rsidR="00317A34" w:rsidRPr="00F470B3" w:rsidRDefault="00317A34" w:rsidP="005779DE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317A34" w:rsidRPr="00315B2F" w14:paraId="37063E0E" w14:textId="77777777" w:rsidTr="005779DE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4246BCD8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2EC78356" w14:textId="77777777" w:rsidR="00317A34" w:rsidRPr="008759DF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315B2F" w14:paraId="00BC105D" w14:textId="77777777" w:rsidTr="005779DE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5876154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35AD7682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5AA82C65" w14:textId="77777777" w:rsidR="00317A34" w:rsidRPr="00142E9B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F470B3" w14:paraId="40D6A0E3" w14:textId="77777777" w:rsidTr="005779DE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49CC61F4" w14:textId="77777777" w:rsidR="00317A34" w:rsidRPr="00F470B3" w:rsidRDefault="00317A34" w:rsidP="005779DE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317A34" w:rsidRPr="00315B2F" w14:paraId="6171506E" w14:textId="77777777" w:rsidTr="005779DE">
        <w:trPr>
          <w:trHeight w:val="1126"/>
          <w:jc w:val="center"/>
        </w:trPr>
        <w:tc>
          <w:tcPr>
            <w:tcW w:w="2891" w:type="dxa"/>
            <w:vAlign w:val="center"/>
          </w:tcPr>
          <w:p w14:paraId="04E70234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2D4C4149" w14:textId="77777777" w:rsidR="00317A34" w:rsidRPr="008354F4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315B2F" w14:paraId="1BBE45E6" w14:textId="77777777" w:rsidTr="005779DE">
        <w:trPr>
          <w:trHeight w:val="674"/>
          <w:jc w:val="center"/>
        </w:trPr>
        <w:tc>
          <w:tcPr>
            <w:tcW w:w="2891" w:type="dxa"/>
            <w:vAlign w:val="center"/>
          </w:tcPr>
          <w:p w14:paraId="53276DAB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2AA70D91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65C04259" w14:textId="77777777" w:rsidR="00317A34" w:rsidRPr="00142E9B" w:rsidRDefault="00317A34" w:rsidP="005779DE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317A34" w:rsidRPr="00315B2F" w14:paraId="08665990" w14:textId="77777777" w:rsidTr="005779DE">
        <w:trPr>
          <w:trHeight w:val="4539"/>
          <w:jc w:val="center"/>
        </w:trPr>
        <w:tc>
          <w:tcPr>
            <w:tcW w:w="2891" w:type="dxa"/>
            <w:vAlign w:val="center"/>
          </w:tcPr>
          <w:p w14:paraId="6D8C3BCE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37DF30F8" w14:textId="77777777" w:rsidR="00317A34" w:rsidRPr="009B1372" w:rsidRDefault="00317A34" w:rsidP="005779DE">
            <w:pPr>
              <w:jc w:val="both"/>
              <w:rPr>
                <w:sz w:val="22"/>
                <w:szCs w:val="22"/>
              </w:rPr>
            </w:pPr>
          </w:p>
        </w:tc>
      </w:tr>
    </w:tbl>
    <w:p w14:paraId="59869704" w14:textId="77777777" w:rsidR="00317A34" w:rsidRPr="00142E9B" w:rsidRDefault="00317A34" w:rsidP="00317A34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317A34" w:rsidRPr="00315B2F" w14:paraId="502ECE33" w14:textId="77777777" w:rsidTr="005779DE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1B5C6D04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43CEEFE5" w14:textId="77777777" w:rsidR="00317A34" w:rsidRPr="00142E9B" w:rsidRDefault="00317A34" w:rsidP="005779DE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74D5FBEE" w14:textId="77777777" w:rsidR="00317A34" w:rsidRPr="00142E9B" w:rsidRDefault="00317A34" w:rsidP="005779DE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317A34" w:rsidRPr="00315B2F" w14:paraId="7ADF516F" w14:textId="77777777" w:rsidTr="005779DE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A9545E" w14:textId="77777777" w:rsidR="00317A34" w:rsidRPr="00315B2F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BD2" w14:textId="77777777" w:rsidR="00317A34" w:rsidRPr="00315B2F" w:rsidRDefault="00317A34" w:rsidP="005779DE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3330AE" w14:textId="77777777" w:rsidR="00317A34" w:rsidRPr="00315B2F" w:rsidRDefault="00317A34" w:rsidP="005779DE">
            <w:pPr>
              <w:ind w:left="170"/>
              <w:rPr>
                <w:rFonts w:ascii="Garamond" w:hAnsi="Garamond"/>
              </w:rPr>
            </w:pPr>
          </w:p>
        </w:tc>
      </w:tr>
      <w:tr w:rsidR="00317A34" w:rsidRPr="00315B2F" w14:paraId="545DBAFF" w14:textId="77777777" w:rsidTr="005779DE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440170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81B" w14:textId="77777777" w:rsidR="00317A34" w:rsidRDefault="00317A34" w:rsidP="005779DE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0BC1854D" w14:textId="77777777" w:rsidR="00317A34" w:rsidRPr="008C27BE" w:rsidRDefault="00317A34" w:rsidP="005779DE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8503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5FB273BE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5C0F2DF1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4D62624C" w14:textId="77777777" w:rsidR="00317A34" w:rsidRPr="00593338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DF17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0FB85B43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2E91CE04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2A993D88" w14:textId="77777777" w:rsidR="00317A34" w:rsidRPr="00315B2F" w:rsidRDefault="00317A34" w:rsidP="005779DE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A4839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781186EC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5372123B" w14:textId="77777777" w:rsidR="00317A34" w:rsidRPr="00C40F5B" w:rsidRDefault="00317A34" w:rsidP="005779DE">
            <w:pPr>
              <w:rPr>
                <w:rFonts w:ascii="Garamond" w:hAnsi="Garamond"/>
                <w:sz w:val="16"/>
                <w:szCs w:val="16"/>
              </w:rPr>
            </w:pPr>
          </w:p>
          <w:p w14:paraId="5A323D12" w14:textId="77777777" w:rsidR="00317A34" w:rsidRPr="00C40F5B" w:rsidRDefault="00317A34" w:rsidP="005779DE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317A34" w:rsidRPr="00315B2F" w14:paraId="02049F99" w14:textId="77777777" w:rsidTr="005779DE">
        <w:trPr>
          <w:trHeight w:val="1230"/>
          <w:jc w:val="center"/>
        </w:trPr>
        <w:tc>
          <w:tcPr>
            <w:tcW w:w="2860" w:type="dxa"/>
            <w:vAlign w:val="center"/>
          </w:tcPr>
          <w:p w14:paraId="2ADBB236" w14:textId="77777777" w:rsidR="00317A34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495098D5" w14:textId="77777777" w:rsidR="00317A34" w:rsidRPr="00502C9E" w:rsidRDefault="00317A34" w:rsidP="005779DE">
            <w:pPr>
              <w:jc w:val="center"/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0DB4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r w:rsidRPr="005F7BC6">
              <w:rPr>
                <w:rFonts w:ascii="Garamond" w:hAnsi="Garamond"/>
              </w:rPr>
              <w:tab/>
            </w:r>
          </w:p>
          <w:p w14:paraId="1A8E8291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6833B5C9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22D1DA4E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5F7BC6">
              <w:rPr>
                <w:rFonts w:ascii="Garamond" w:hAnsi="Garamond"/>
              </w:rPr>
              <w:t>UdA</w:t>
            </w:r>
            <w:proofErr w:type="spellEnd"/>
            <w:r w:rsidRPr="005F7BC6">
              <w:rPr>
                <w:rFonts w:ascii="Garamond" w:hAnsi="Garamond"/>
              </w:rPr>
              <w:tab/>
            </w:r>
          </w:p>
          <w:p w14:paraId="67B0A698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7EF40143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</w:t>
            </w:r>
            <w:proofErr w:type="spellEnd"/>
            <w:r w:rsidRPr="005F7BC6">
              <w:rPr>
                <w:rFonts w:ascii="Garamond" w:hAnsi="Garamond"/>
              </w:rPr>
              <w:t xml:space="preserve"> </w:t>
            </w:r>
            <w:proofErr w:type="spellStart"/>
            <w:r w:rsidRPr="005F7BC6">
              <w:rPr>
                <w:rFonts w:ascii="Garamond" w:hAnsi="Garamond"/>
              </w:rPr>
              <w:t>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proofErr w:type="spellEnd"/>
            <w:r w:rsidRPr="005F7BC6">
              <w:rPr>
                <w:rFonts w:ascii="Garamond" w:hAnsi="Garamond"/>
              </w:rPr>
              <w:tab/>
            </w:r>
          </w:p>
          <w:p w14:paraId="71E164B1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6EE0D628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4284A01C" w14:textId="77777777" w:rsidR="00317A34" w:rsidRPr="005F7BC6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74FF3B71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7E98661E" w14:textId="77777777" w:rsidR="00317A34" w:rsidRPr="00315B2F" w:rsidRDefault="00317A34" w:rsidP="005779DE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287B5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Dialogo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formativo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0B6CF982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EACA007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Simulazione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F842866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Software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didattici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3C0EB4A3" w14:textId="77777777" w:rsidR="00317A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>Metodologie specifiche per i  DSA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1B349421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A.S.L. in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presenza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4B237155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A.S.L. a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distanza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29BF9E53" w14:textId="77777777" w:rsidR="00317A34" w:rsidRPr="00E321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Lezioni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frontali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in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presenza</w:t>
            </w:r>
            <w:proofErr w:type="spellEnd"/>
            <w:r w:rsidRPr="00E32134">
              <w:rPr>
                <w:rFonts w:ascii="Garamond" w:hAnsi="Garamond"/>
                <w:lang w:val="en-US"/>
              </w:rPr>
              <w:tab/>
            </w:r>
          </w:p>
          <w:p w14:paraId="3729A4D4" w14:textId="77777777" w:rsidR="00317A34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 xml:space="preserve">Lezioni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frontali</w:t>
            </w:r>
            <w:proofErr w:type="spellEnd"/>
            <w:r w:rsidRPr="00E32134">
              <w:rPr>
                <w:rFonts w:ascii="Garamond" w:hAnsi="Garamond"/>
                <w:lang w:val="en-US"/>
              </w:rPr>
              <w:t xml:space="preserve"> a 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distanza</w:t>
            </w:r>
            <w:proofErr w:type="spellEnd"/>
          </w:p>
          <w:p w14:paraId="53A52837" w14:textId="77777777" w:rsidR="00317A34" w:rsidRPr="00B07990" w:rsidRDefault="00317A34" w:rsidP="005779DE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specificare</w:t>
            </w:r>
            <w:proofErr w:type="spellEnd"/>
            <w:r w:rsidRPr="00E32134">
              <w:rPr>
                <w:rFonts w:ascii="Garamond" w:hAnsi="Garamond"/>
                <w:lang w:val="en-US"/>
              </w:rPr>
              <w:t>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317A34" w:rsidRPr="00315B2F" w14:paraId="215B8264" w14:textId="77777777" w:rsidTr="005779DE">
        <w:trPr>
          <w:trHeight w:val="795"/>
          <w:jc w:val="center"/>
        </w:trPr>
        <w:tc>
          <w:tcPr>
            <w:tcW w:w="2860" w:type="dxa"/>
            <w:vAlign w:val="center"/>
          </w:tcPr>
          <w:p w14:paraId="066B6D5A" w14:textId="77777777" w:rsidR="00317A34" w:rsidRPr="00315B2F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624ED516" w14:textId="77777777" w:rsidR="00317A34" w:rsidRPr="00315B2F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05519117" w14:textId="77777777" w:rsidR="00317A34" w:rsidRPr="00315B2F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DD53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6B3274F1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09BD3FCF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3C459E39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55D3C91F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38D790FD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40E214E0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3C479C7C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224B02FC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5165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4A454CFC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5FA7295A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2AEA3850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767F2E00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0814A725" w14:textId="77777777" w:rsidR="00317A34" w:rsidRPr="00E321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1B5CF4B6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58249B6B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0F6B45A5" w14:textId="77777777" w:rsidR="00317A34" w:rsidRPr="00315B2F" w:rsidRDefault="00317A34" w:rsidP="005779DE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</w:t>
            </w:r>
            <w:proofErr w:type="spellStart"/>
            <w:r w:rsidRPr="00E32134">
              <w:rPr>
                <w:rFonts w:ascii="Garamond" w:hAnsi="Garamond"/>
                <w:lang w:val="en-US"/>
              </w:rPr>
              <w:t>specificare</w:t>
            </w:r>
            <w:proofErr w:type="spellEnd"/>
            <w:r w:rsidRPr="00E32134">
              <w:rPr>
                <w:rFonts w:ascii="Garamond" w:hAnsi="Garamond"/>
                <w:lang w:val="en-US"/>
              </w:rPr>
              <w:t>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317A34" w:rsidRPr="00BE640A" w14:paraId="5068BA17" w14:textId="77777777" w:rsidTr="005779DE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4EA5F9B0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317A34" w:rsidRPr="00315B2F" w14:paraId="5DE2E29D" w14:textId="77777777" w:rsidTr="005779DE">
        <w:trPr>
          <w:trHeight w:val="1459"/>
          <w:jc w:val="center"/>
        </w:trPr>
        <w:tc>
          <w:tcPr>
            <w:tcW w:w="2860" w:type="dxa"/>
            <w:vAlign w:val="center"/>
          </w:tcPr>
          <w:p w14:paraId="5CB7E66F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0279D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04CC6C1C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315C18E2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35335E1C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0EAE2101" w14:textId="77777777" w:rsidR="00317A34" w:rsidRPr="00BF1495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4934EC1E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0E53230D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26746FA2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5BEB5F62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6FB72204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5FA0F77A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3D42DF42" w14:textId="77777777" w:rsidR="00317A34" w:rsidRPr="00315B2F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  <w:r>
              <w:rPr>
                <w:rFonts w:ascii="Garamond" w:hAnsi="Garamond"/>
              </w:rPr>
              <w:t xml:space="preserve">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7BBBF2" w14:textId="77777777" w:rsidR="00317A34" w:rsidRPr="00F33EC1" w:rsidRDefault="00317A34" w:rsidP="005779DE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2AE60C01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criteri di valutazione per le prove sono quelli riportati nel PTOF; per le prove scritte strutturate e </w:t>
            </w:r>
            <w:proofErr w:type="spellStart"/>
            <w:r>
              <w:rPr>
                <w:rFonts w:ascii="Garamond" w:hAnsi="Garamond"/>
              </w:rPr>
              <w:t>semistrutturate</w:t>
            </w:r>
            <w:proofErr w:type="spellEnd"/>
            <w:r>
              <w:rPr>
                <w:rFonts w:ascii="Garamond" w:hAnsi="Garamond"/>
              </w:rPr>
              <w:t xml:space="preserve"> si assegna un punteggio ad ogni singolo quesito in base al grado di difficoltà.</w:t>
            </w:r>
          </w:p>
          <w:p w14:paraId="56675B14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Nelle valutazione finale dell’allievo si terrà conto del profitto, dell’impegno e dei progressi compiuti dal discente nella sua attività di apprendimento.</w:t>
            </w:r>
          </w:p>
          <w:p w14:paraId="561DEA80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Le griglie di valutazione vengono riportate all’interno dei verbali dei singoli dipartimenti.</w:t>
            </w:r>
          </w:p>
          <w:p w14:paraId="54BA2157" w14:textId="77777777" w:rsidR="00317A34" w:rsidRPr="00F33EC1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allegato criteri di valutazione.</w:t>
            </w:r>
          </w:p>
          <w:p w14:paraId="039DF594" w14:textId="77777777" w:rsidR="00317A34" w:rsidRPr="00315B2F" w:rsidRDefault="00317A34" w:rsidP="005779DE">
            <w:pPr>
              <w:rPr>
                <w:rFonts w:ascii="Garamond" w:hAnsi="Garamond"/>
              </w:rPr>
            </w:pPr>
          </w:p>
        </w:tc>
      </w:tr>
      <w:tr w:rsidR="00317A34" w:rsidRPr="00315B2F" w14:paraId="0D2FF3CD" w14:textId="77777777" w:rsidTr="005779DE">
        <w:trPr>
          <w:trHeight w:val="843"/>
          <w:jc w:val="center"/>
        </w:trPr>
        <w:tc>
          <w:tcPr>
            <w:tcW w:w="2860" w:type="dxa"/>
            <w:vAlign w:val="center"/>
          </w:tcPr>
          <w:p w14:paraId="641C958C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lastRenderedPageBreak/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702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5DF3A7D3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</w:p>
          <w:p w14:paraId="677A2A28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54B03EEF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086B4114" w14:textId="77777777" w:rsidR="00317A34" w:rsidRPr="00BF1495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15AC3F1C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0BFDDA69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24B09B54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2643AD4C" w14:textId="77777777" w:rsidR="00317A34" w:rsidRDefault="00317A34" w:rsidP="005779DE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0D5C16E7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20E74AAD" w14:textId="77777777" w:rsidR="00317A34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64288F82" w14:textId="77777777" w:rsidR="00317A34" w:rsidRPr="00315B2F" w:rsidRDefault="00317A34" w:rsidP="00577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prova </w:t>
            </w:r>
            <w:proofErr w:type="spellStart"/>
            <w:r>
              <w:rPr>
                <w:rFonts w:ascii="Garamond" w:hAnsi="Garamond"/>
              </w:rPr>
              <w:t>semistrutturata</w:t>
            </w:r>
            <w:proofErr w:type="spellEnd"/>
            <w:r>
              <w:rPr>
                <w:rFonts w:ascii="Garamond" w:hAnsi="Garamond"/>
              </w:rPr>
              <w:t xml:space="preserve">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66511" w14:textId="77777777" w:rsidR="00317A34" w:rsidRPr="00315B2F" w:rsidRDefault="00317A34" w:rsidP="005779DE">
            <w:pPr>
              <w:rPr>
                <w:rFonts w:ascii="Garamond" w:hAnsi="Garamond"/>
              </w:rPr>
            </w:pPr>
          </w:p>
        </w:tc>
      </w:tr>
      <w:tr w:rsidR="00317A34" w:rsidRPr="00315B2F" w14:paraId="47BBABB1" w14:textId="77777777" w:rsidTr="005779DE">
        <w:trPr>
          <w:trHeight w:val="416"/>
          <w:jc w:val="center"/>
        </w:trPr>
        <w:tc>
          <w:tcPr>
            <w:tcW w:w="2860" w:type="dxa"/>
            <w:vAlign w:val="center"/>
          </w:tcPr>
          <w:p w14:paraId="03A8C2EA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A4165" w14:textId="77777777" w:rsidR="00317A34" w:rsidRPr="0089386D" w:rsidRDefault="00317A34" w:rsidP="005779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17A34" w:rsidRPr="00315B2F" w14:paraId="550AB7A3" w14:textId="77777777" w:rsidTr="005779DE">
        <w:trPr>
          <w:trHeight w:val="701"/>
          <w:jc w:val="center"/>
        </w:trPr>
        <w:tc>
          <w:tcPr>
            <w:tcW w:w="2860" w:type="dxa"/>
            <w:vAlign w:val="center"/>
          </w:tcPr>
          <w:p w14:paraId="05B67CBF" w14:textId="77777777" w:rsidR="00317A34" w:rsidRPr="005269D7" w:rsidRDefault="00317A34" w:rsidP="005779DE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9"/>
            <w:vAlign w:val="center"/>
          </w:tcPr>
          <w:p w14:paraId="44DC5DE3" w14:textId="77777777" w:rsidR="00317A34" w:rsidRPr="0089386D" w:rsidRDefault="00317A34" w:rsidP="005779DE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733D0D1" w14:textId="77777777" w:rsidR="00317A34" w:rsidRDefault="00317A34" w:rsidP="00317A34">
      <w:pPr>
        <w:rPr>
          <w:rFonts w:ascii="Garamond" w:hAnsi="Garamond"/>
          <w:b/>
        </w:rPr>
      </w:pPr>
    </w:p>
    <w:p w14:paraId="1AB2F659" w14:textId="5F429FA2" w:rsidR="00CB66E1" w:rsidRPr="00AA4957" w:rsidRDefault="00317A34" w:rsidP="00317A34">
      <w:pPr>
        <w:rPr>
          <w:b/>
          <w:bCs/>
        </w:rPr>
      </w:pPr>
      <w:r>
        <w:rPr>
          <w:noProof/>
        </w:rPr>
        <w:drawing>
          <wp:inline distT="0" distB="0" distL="0" distR="0" wp14:anchorId="19F2E50B" wp14:editId="3576F152">
            <wp:extent cx="5343525" cy="5343525"/>
            <wp:effectExtent l="0" t="0" r="9525" b="9525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5180" cy="536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6E1" w:rsidRPr="00AA4957" w:rsidSect="00AD5305">
      <w:headerReference w:type="default" r:id="rId9"/>
      <w:headerReference w:type="first" r:id="rId10"/>
      <w:pgSz w:w="11906" w:h="16838"/>
      <w:pgMar w:top="720" w:right="720" w:bottom="567" w:left="720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2242" w14:textId="77777777" w:rsidR="00AD4783" w:rsidRDefault="00AD4783">
      <w:r>
        <w:separator/>
      </w:r>
    </w:p>
  </w:endnote>
  <w:endnote w:type="continuationSeparator" w:id="0">
    <w:p w14:paraId="2100B4B3" w14:textId="77777777" w:rsidR="00AD4783" w:rsidRDefault="00AD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24EA" w14:textId="77777777" w:rsidR="00AD4783" w:rsidRDefault="00AD4783">
      <w:r>
        <w:separator/>
      </w:r>
    </w:p>
  </w:footnote>
  <w:footnote w:type="continuationSeparator" w:id="0">
    <w:p w14:paraId="076DAE19" w14:textId="77777777" w:rsidR="00AD4783" w:rsidRDefault="00AD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2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3508"/>
    </w:tblGrid>
    <w:tr w:rsidR="00D7268E" w14:paraId="1966CD47" w14:textId="77777777" w:rsidTr="00976A71">
      <w:trPr>
        <w:trHeight w:val="1139"/>
      </w:trPr>
      <w:tc>
        <w:tcPr>
          <w:tcW w:w="1340" w:type="dxa"/>
          <w:vAlign w:val="center"/>
          <w:hideMark/>
        </w:tcPr>
        <w:p w14:paraId="15CABC4D" w14:textId="77777777" w:rsidR="00D7268E" w:rsidRDefault="00D7268E">
          <w:pPr>
            <w:jc w:val="center"/>
          </w:pPr>
        </w:p>
      </w:tc>
      <w:tc>
        <w:tcPr>
          <w:tcW w:w="3508" w:type="dxa"/>
          <w:vAlign w:val="center"/>
          <w:hideMark/>
        </w:tcPr>
        <w:p w14:paraId="1DA68C73" w14:textId="77777777" w:rsidR="00D7268E" w:rsidRDefault="00D7268E"/>
      </w:tc>
    </w:tr>
  </w:tbl>
  <w:p w14:paraId="17DDEACC" w14:textId="77777777" w:rsidR="00D7268E" w:rsidRDefault="00D726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C31B15" w:rsidRPr="00BE62A1" w14:paraId="28C0EAA8" w14:textId="77777777" w:rsidTr="00D36EA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0F997159" w14:textId="77777777" w:rsidR="00C31B15" w:rsidRPr="00061EBB" w:rsidRDefault="00C31B15" w:rsidP="00D36EA6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23A3F8AE" wp14:editId="6487F1A4">
                <wp:extent cx="1007745" cy="1024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0C9E1CBB" w14:textId="77777777" w:rsidR="00C31B15" w:rsidRPr="00061EBB" w:rsidRDefault="00C31B15" w:rsidP="00D36EA6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C31B15" w:rsidRPr="00BE62A1" w14:paraId="3D94ACD8" w14:textId="77777777" w:rsidTr="00D36EA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0BF6F5C4" w14:textId="77777777" w:rsidR="00C31B15" w:rsidRPr="00061EBB" w:rsidRDefault="00C31B15" w:rsidP="00D36EA6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1C3F25AA" w14:textId="77777777" w:rsidR="00C31B15" w:rsidRPr="00061EBB" w:rsidRDefault="00C31B15" w:rsidP="00D36EA6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C31B15" w:rsidRPr="00BE62A1" w14:paraId="72D3794E" w14:textId="77777777" w:rsidTr="00D36EA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0BB7BC41" w14:textId="4EB17F52" w:rsidR="00C31B15" w:rsidRPr="00061EBB" w:rsidRDefault="00C31B15" w:rsidP="00D36EA6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 xml:space="preserve">MOD  </w:t>
          </w:r>
          <w:r w:rsidR="00317A34">
            <w:rPr>
              <w:rFonts w:ascii="Garamond" w:eastAsia="Calibri" w:hAnsi="Garamond"/>
              <w:spacing w:val="20"/>
            </w:rPr>
            <w:t>8</w:t>
          </w:r>
          <w:r>
            <w:rPr>
              <w:rFonts w:ascii="Garamond" w:eastAsia="Calibri" w:hAnsi="Garamond"/>
              <w:spacing w:val="20"/>
            </w:rPr>
            <w:t>.3_7</w:t>
          </w:r>
        </w:p>
      </w:tc>
      <w:tc>
        <w:tcPr>
          <w:tcW w:w="3280" w:type="dxa"/>
          <w:shd w:val="clear" w:color="auto" w:fill="auto"/>
          <w:vAlign w:val="center"/>
        </w:tcPr>
        <w:p w14:paraId="22BDBEAA" w14:textId="5D699B1F" w:rsidR="00C31B15" w:rsidRPr="00061EBB" w:rsidRDefault="00C31B15" w:rsidP="00D36EA6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Ed. 1 Rev.</w:t>
          </w:r>
          <w:r w:rsidR="00317A34">
            <w:rPr>
              <w:rFonts w:ascii="Garamond" w:eastAsia="Calibri" w:hAnsi="Garamond"/>
              <w:spacing w:val="20"/>
            </w:rPr>
            <w:t>4</w:t>
          </w:r>
          <w:r w:rsidRPr="00061EBB">
            <w:rPr>
              <w:rFonts w:ascii="Garamond" w:eastAsia="Calibri" w:hAnsi="Garamond"/>
              <w:spacing w:val="20"/>
            </w:rPr>
            <w:t xml:space="preserve"> del </w:t>
          </w:r>
          <w:r>
            <w:rPr>
              <w:rFonts w:ascii="Garamond" w:eastAsia="Calibri" w:hAnsi="Garamond"/>
              <w:spacing w:val="20"/>
            </w:rPr>
            <w:t>01/09/</w:t>
          </w:r>
          <w:r w:rsidR="00317A34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64484A4F" w14:textId="77777777" w:rsidR="00C31B15" w:rsidRPr="00061EBB" w:rsidRDefault="00C31B15" w:rsidP="00D36EA6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4457AEA3" w14:textId="41CE5608" w:rsidR="00C31B15" w:rsidRPr="00FA2C1A" w:rsidRDefault="00C31B15" w:rsidP="00D36EA6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r w:rsidRPr="00FA2C1A">
            <w:rPr>
              <w:rFonts w:ascii="Courier New" w:eastAsia="Calibri" w:hAnsi="Courier New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  \* Arabic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D628DE">
            <w:rPr>
              <w:rFonts w:ascii="Courier New" w:eastAsia="Calibri" w:hAnsi="Courier New"/>
              <w:spacing w:val="20"/>
            </w:rPr>
            <w:t>1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r w:rsidRPr="00FA2C1A">
            <w:rPr>
              <w:rFonts w:ascii="Garamond" w:eastAsia="Calibri" w:hAnsi="Garamond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SECTIONPAGES 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D628DE">
            <w:rPr>
              <w:rFonts w:ascii="Courier New" w:eastAsia="Calibri" w:hAnsi="Courier New"/>
              <w:noProof/>
              <w:spacing w:val="20"/>
            </w:rPr>
            <w:t>4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</w:p>
      </w:tc>
    </w:tr>
  </w:tbl>
  <w:p w14:paraId="35E19A3A" w14:textId="77777777" w:rsidR="00C31B15" w:rsidRDefault="00C31B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6"/>
        </w:tabs>
        <w:ind w:left="17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6"/>
        </w:tabs>
        <w:ind w:left="28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6"/>
        </w:tabs>
        <w:ind w:left="3956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 w:cs="Courier New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Courier New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16"/>
        </w:tabs>
        <w:ind w:left="7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76"/>
        </w:tabs>
        <w:ind w:left="107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36"/>
        </w:tabs>
        <w:ind w:left="143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56"/>
        </w:tabs>
        <w:ind w:left="215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16"/>
        </w:tabs>
        <w:ind w:left="251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36"/>
        </w:tabs>
        <w:ind w:left="323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96"/>
        </w:tabs>
        <w:ind w:left="3596" w:hanging="360"/>
      </w:pPr>
      <w:rPr>
        <w:rFonts w:ascii="OpenSymbol" w:hAnsi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/>
        <w:w w:val="100"/>
      </w:rPr>
    </w:lvl>
    <w:lvl w:ilvl="1">
      <w:start w:val="1"/>
      <w:numFmt w:val="bullet"/>
      <w:lvlText w:val="◦"/>
      <w:lvlJc w:val="left"/>
      <w:pPr>
        <w:tabs>
          <w:tab w:val="num" w:pos="1131"/>
        </w:tabs>
        <w:ind w:left="1131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91"/>
        </w:tabs>
        <w:ind w:left="1491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/>
        <w:w w:val="100"/>
      </w:rPr>
    </w:lvl>
    <w:lvl w:ilvl="4">
      <w:start w:val="1"/>
      <w:numFmt w:val="bullet"/>
      <w:lvlText w:val="◦"/>
      <w:lvlJc w:val="left"/>
      <w:pPr>
        <w:tabs>
          <w:tab w:val="num" w:pos="2211"/>
        </w:tabs>
        <w:ind w:left="2211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71"/>
        </w:tabs>
        <w:ind w:left="2571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/>
        <w:w w:val="100"/>
      </w:rPr>
    </w:lvl>
    <w:lvl w:ilvl="7">
      <w:start w:val="1"/>
      <w:numFmt w:val="bullet"/>
      <w:lvlText w:val="◦"/>
      <w:lvlJc w:val="left"/>
      <w:pPr>
        <w:tabs>
          <w:tab w:val="num" w:pos="3291"/>
        </w:tabs>
        <w:ind w:left="3291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51"/>
        </w:tabs>
        <w:ind w:left="3651" w:hanging="360"/>
      </w:pPr>
      <w:rPr>
        <w:rFonts w:ascii="OpenSymbol" w:hAnsi="OpenSymbol"/>
      </w:rPr>
    </w:lvl>
  </w:abstractNum>
  <w:abstractNum w:abstractNumId="10" w15:restartNumberingAfterBreak="0">
    <w:nsid w:val="003E0275"/>
    <w:multiLevelType w:val="hybridMultilevel"/>
    <w:tmpl w:val="6C209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B6256"/>
    <w:multiLevelType w:val="hybridMultilevel"/>
    <w:tmpl w:val="2AE0413A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9F26F21E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82F2E"/>
    <w:multiLevelType w:val="hybridMultilevel"/>
    <w:tmpl w:val="E8ACA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35192"/>
    <w:multiLevelType w:val="hybridMultilevel"/>
    <w:tmpl w:val="1DBC1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E3154"/>
    <w:multiLevelType w:val="hybridMultilevel"/>
    <w:tmpl w:val="487E6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7385F"/>
    <w:multiLevelType w:val="hybridMultilevel"/>
    <w:tmpl w:val="FCC01096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D5EDC"/>
    <w:multiLevelType w:val="hybridMultilevel"/>
    <w:tmpl w:val="F61C37E4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29CB156B"/>
    <w:multiLevelType w:val="hybridMultilevel"/>
    <w:tmpl w:val="9B8E0E9C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 w15:restartNumberingAfterBreak="0">
    <w:nsid w:val="2EDA0E3A"/>
    <w:multiLevelType w:val="hybridMultilevel"/>
    <w:tmpl w:val="18CC8FE2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9" w15:restartNumberingAfterBreak="0">
    <w:nsid w:val="35356E20"/>
    <w:multiLevelType w:val="hybridMultilevel"/>
    <w:tmpl w:val="21F07C90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479D073A"/>
    <w:multiLevelType w:val="hybridMultilevel"/>
    <w:tmpl w:val="123CE2C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0129C"/>
    <w:multiLevelType w:val="hybridMultilevel"/>
    <w:tmpl w:val="289E7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2908"/>
    <w:multiLevelType w:val="hybridMultilevel"/>
    <w:tmpl w:val="B3C8B21E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 w15:restartNumberingAfterBreak="0">
    <w:nsid w:val="4B1F3914"/>
    <w:multiLevelType w:val="hybridMultilevel"/>
    <w:tmpl w:val="041CF10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44929"/>
    <w:multiLevelType w:val="hybridMultilevel"/>
    <w:tmpl w:val="7D64E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55E8D"/>
    <w:multiLevelType w:val="hybridMultilevel"/>
    <w:tmpl w:val="FF341B6C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 w15:restartNumberingAfterBreak="0">
    <w:nsid w:val="531C1DEE"/>
    <w:multiLevelType w:val="hybridMultilevel"/>
    <w:tmpl w:val="C436D6D8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93593"/>
    <w:multiLevelType w:val="hybridMultilevel"/>
    <w:tmpl w:val="2B9C5FFE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8" w15:restartNumberingAfterBreak="0">
    <w:nsid w:val="615952A0"/>
    <w:multiLevelType w:val="hybridMultilevel"/>
    <w:tmpl w:val="218E9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65FDD"/>
    <w:multiLevelType w:val="hybridMultilevel"/>
    <w:tmpl w:val="1DBC1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23C05"/>
    <w:multiLevelType w:val="hybridMultilevel"/>
    <w:tmpl w:val="848C5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B3111"/>
    <w:multiLevelType w:val="hybridMultilevel"/>
    <w:tmpl w:val="3808FA06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2" w15:restartNumberingAfterBreak="0">
    <w:nsid w:val="73E30CA0"/>
    <w:multiLevelType w:val="hybridMultilevel"/>
    <w:tmpl w:val="2640C3A8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927545907">
    <w:abstractNumId w:val="11"/>
  </w:num>
  <w:num w:numId="2" w16cid:durableId="375279013">
    <w:abstractNumId w:val="15"/>
  </w:num>
  <w:num w:numId="3" w16cid:durableId="1898734809">
    <w:abstractNumId w:val="27"/>
  </w:num>
  <w:num w:numId="4" w16cid:durableId="781846969">
    <w:abstractNumId w:val="31"/>
  </w:num>
  <w:num w:numId="5" w16cid:durableId="2005279663">
    <w:abstractNumId w:val="25"/>
  </w:num>
  <w:num w:numId="6" w16cid:durableId="1781610920">
    <w:abstractNumId w:val="19"/>
  </w:num>
  <w:num w:numId="7" w16cid:durableId="1461995336">
    <w:abstractNumId w:val="10"/>
  </w:num>
  <w:num w:numId="8" w16cid:durableId="196545577">
    <w:abstractNumId w:val="22"/>
  </w:num>
  <w:num w:numId="9" w16cid:durableId="1795370597">
    <w:abstractNumId w:val="16"/>
  </w:num>
  <w:num w:numId="10" w16cid:durableId="1780418417">
    <w:abstractNumId w:val="17"/>
  </w:num>
  <w:num w:numId="11" w16cid:durableId="793212390">
    <w:abstractNumId w:val="14"/>
  </w:num>
  <w:num w:numId="12" w16cid:durableId="153183569">
    <w:abstractNumId w:val="30"/>
  </w:num>
  <w:num w:numId="13" w16cid:durableId="864446593">
    <w:abstractNumId w:val="12"/>
  </w:num>
  <w:num w:numId="14" w16cid:durableId="491991827">
    <w:abstractNumId w:val="24"/>
  </w:num>
  <w:num w:numId="15" w16cid:durableId="425543755">
    <w:abstractNumId w:val="28"/>
  </w:num>
  <w:num w:numId="16" w16cid:durableId="587614234">
    <w:abstractNumId w:val="21"/>
  </w:num>
  <w:num w:numId="17" w16cid:durableId="660088310">
    <w:abstractNumId w:val="18"/>
  </w:num>
  <w:num w:numId="18" w16cid:durableId="1737194266">
    <w:abstractNumId w:val="32"/>
  </w:num>
  <w:num w:numId="19" w16cid:durableId="1154954579">
    <w:abstractNumId w:val="20"/>
  </w:num>
  <w:num w:numId="20" w16cid:durableId="964849386">
    <w:abstractNumId w:val="0"/>
  </w:num>
  <w:num w:numId="21" w16cid:durableId="346102583">
    <w:abstractNumId w:val="1"/>
  </w:num>
  <w:num w:numId="22" w16cid:durableId="366182053">
    <w:abstractNumId w:val="2"/>
  </w:num>
  <w:num w:numId="23" w16cid:durableId="1483736964">
    <w:abstractNumId w:val="3"/>
  </w:num>
  <w:num w:numId="24" w16cid:durableId="438912452">
    <w:abstractNumId w:val="4"/>
  </w:num>
  <w:num w:numId="25" w16cid:durableId="2096969779">
    <w:abstractNumId w:val="5"/>
  </w:num>
  <w:num w:numId="26" w16cid:durableId="2074504535">
    <w:abstractNumId w:val="6"/>
  </w:num>
  <w:num w:numId="27" w16cid:durableId="1227108035">
    <w:abstractNumId w:val="7"/>
  </w:num>
  <w:num w:numId="28" w16cid:durableId="203911578">
    <w:abstractNumId w:val="13"/>
  </w:num>
  <w:num w:numId="29" w16cid:durableId="1910725232">
    <w:abstractNumId w:val="29"/>
  </w:num>
  <w:num w:numId="30" w16cid:durableId="1715617319">
    <w:abstractNumId w:val="8"/>
  </w:num>
  <w:num w:numId="31" w16cid:durableId="340551307">
    <w:abstractNumId w:val="9"/>
  </w:num>
  <w:num w:numId="32" w16cid:durableId="1565794248">
    <w:abstractNumId w:val="26"/>
  </w:num>
  <w:num w:numId="33" w16cid:durableId="1860196547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5F"/>
    <w:rsid w:val="00023F2A"/>
    <w:rsid w:val="00030FC2"/>
    <w:rsid w:val="00037CC3"/>
    <w:rsid w:val="000560EE"/>
    <w:rsid w:val="000749E3"/>
    <w:rsid w:val="00074D3D"/>
    <w:rsid w:val="00077E53"/>
    <w:rsid w:val="00086799"/>
    <w:rsid w:val="00097855"/>
    <w:rsid w:val="000A2FCA"/>
    <w:rsid w:val="000B269F"/>
    <w:rsid w:val="000B2DF2"/>
    <w:rsid w:val="000C0B57"/>
    <w:rsid w:val="000C6E99"/>
    <w:rsid w:val="000D1411"/>
    <w:rsid w:val="000D7704"/>
    <w:rsid w:val="000E11EF"/>
    <w:rsid w:val="00132EFD"/>
    <w:rsid w:val="00141EE9"/>
    <w:rsid w:val="00142E9B"/>
    <w:rsid w:val="0014560C"/>
    <w:rsid w:val="00145CEA"/>
    <w:rsid w:val="00147EF6"/>
    <w:rsid w:val="0016618D"/>
    <w:rsid w:val="00185FCB"/>
    <w:rsid w:val="001A275F"/>
    <w:rsid w:val="001C4C56"/>
    <w:rsid w:val="001D4BFF"/>
    <w:rsid w:val="001E04AE"/>
    <w:rsid w:val="001E4FF4"/>
    <w:rsid w:val="001F534E"/>
    <w:rsid w:val="002008D6"/>
    <w:rsid w:val="00203595"/>
    <w:rsid w:val="002303DB"/>
    <w:rsid w:val="00233A35"/>
    <w:rsid w:val="00236CD7"/>
    <w:rsid w:val="00241D0E"/>
    <w:rsid w:val="002516F9"/>
    <w:rsid w:val="002520E2"/>
    <w:rsid w:val="002746B1"/>
    <w:rsid w:val="00290841"/>
    <w:rsid w:val="002976B1"/>
    <w:rsid w:val="002A0054"/>
    <w:rsid w:val="002A3912"/>
    <w:rsid w:val="002B241E"/>
    <w:rsid w:val="002B7364"/>
    <w:rsid w:val="002C4A89"/>
    <w:rsid w:val="002C60A4"/>
    <w:rsid w:val="003061EC"/>
    <w:rsid w:val="003144D9"/>
    <w:rsid w:val="00315B2F"/>
    <w:rsid w:val="00317417"/>
    <w:rsid w:val="00317A34"/>
    <w:rsid w:val="0032217B"/>
    <w:rsid w:val="0032603B"/>
    <w:rsid w:val="00340EC9"/>
    <w:rsid w:val="00342513"/>
    <w:rsid w:val="00350EF9"/>
    <w:rsid w:val="00371F48"/>
    <w:rsid w:val="00383D8C"/>
    <w:rsid w:val="00386E29"/>
    <w:rsid w:val="003A577E"/>
    <w:rsid w:val="003A790C"/>
    <w:rsid w:val="003C38FC"/>
    <w:rsid w:val="00400BCA"/>
    <w:rsid w:val="004172A6"/>
    <w:rsid w:val="00422B5E"/>
    <w:rsid w:val="00454442"/>
    <w:rsid w:val="00474279"/>
    <w:rsid w:val="004B0979"/>
    <w:rsid w:val="004B16B8"/>
    <w:rsid w:val="004C6788"/>
    <w:rsid w:val="004F7527"/>
    <w:rsid w:val="00501C79"/>
    <w:rsid w:val="00525A0F"/>
    <w:rsid w:val="005269D7"/>
    <w:rsid w:val="00552E2D"/>
    <w:rsid w:val="0056034A"/>
    <w:rsid w:val="005947C1"/>
    <w:rsid w:val="005B213C"/>
    <w:rsid w:val="005B5E04"/>
    <w:rsid w:val="005D1877"/>
    <w:rsid w:val="005D63D0"/>
    <w:rsid w:val="005F51A2"/>
    <w:rsid w:val="0060192A"/>
    <w:rsid w:val="00601F3B"/>
    <w:rsid w:val="00616ACE"/>
    <w:rsid w:val="006201B3"/>
    <w:rsid w:val="00625529"/>
    <w:rsid w:val="00631BB3"/>
    <w:rsid w:val="006346BC"/>
    <w:rsid w:val="00636EA8"/>
    <w:rsid w:val="00651DB0"/>
    <w:rsid w:val="006724E5"/>
    <w:rsid w:val="00697CC4"/>
    <w:rsid w:val="006A4153"/>
    <w:rsid w:val="006C3436"/>
    <w:rsid w:val="006E13CC"/>
    <w:rsid w:val="006F6BA1"/>
    <w:rsid w:val="007770BF"/>
    <w:rsid w:val="007920BB"/>
    <w:rsid w:val="007B3CDF"/>
    <w:rsid w:val="007C4960"/>
    <w:rsid w:val="007C4F50"/>
    <w:rsid w:val="007C58D9"/>
    <w:rsid w:val="007C7E3B"/>
    <w:rsid w:val="007F7C39"/>
    <w:rsid w:val="00816258"/>
    <w:rsid w:val="00830275"/>
    <w:rsid w:val="008354F4"/>
    <w:rsid w:val="008570FD"/>
    <w:rsid w:val="008759DF"/>
    <w:rsid w:val="008846A3"/>
    <w:rsid w:val="0088531E"/>
    <w:rsid w:val="0088595D"/>
    <w:rsid w:val="00885DF7"/>
    <w:rsid w:val="0089386D"/>
    <w:rsid w:val="008A5207"/>
    <w:rsid w:val="008B0808"/>
    <w:rsid w:val="008B179C"/>
    <w:rsid w:val="008B3981"/>
    <w:rsid w:val="008B7DB3"/>
    <w:rsid w:val="008C27BE"/>
    <w:rsid w:val="008C70DA"/>
    <w:rsid w:val="008D59F2"/>
    <w:rsid w:val="008E3259"/>
    <w:rsid w:val="008F5B93"/>
    <w:rsid w:val="009227E2"/>
    <w:rsid w:val="00936930"/>
    <w:rsid w:val="00941B82"/>
    <w:rsid w:val="00976A71"/>
    <w:rsid w:val="00991600"/>
    <w:rsid w:val="009B1372"/>
    <w:rsid w:val="009B1EC1"/>
    <w:rsid w:val="009B32E1"/>
    <w:rsid w:val="009D2D6F"/>
    <w:rsid w:val="009D3CC3"/>
    <w:rsid w:val="009D404D"/>
    <w:rsid w:val="009D5244"/>
    <w:rsid w:val="00A1308C"/>
    <w:rsid w:val="00A165AF"/>
    <w:rsid w:val="00A2359C"/>
    <w:rsid w:val="00A2587B"/>
    <w:rsid w:val="00A31061"/>
    <w:rsid w:val="00A31340"/>
    <w:rsid w:val="00A338C0"/>
    <w:rsid w:val="00A97861"/>
    <w:rsid w:val="00AA4957"/>
    <w:rsid w:val="00AA4A7C"/>
    <w:rsid w:val="00AB7458"/>
    <w:rsid w:val="00AD4783"/>
    <w:rsid w:val="00AD5305"/>
    <w:rsid w:val="00AE11D4"/>
    <w:rsid w:val="00AF4632"/>
    <w:rsid w:val="00B07990"/>
    <w:rsid w:val="00B21F97"/>
    <w:rsid w:val="00B27497"/>
    <w:rsid w:val="00B42DB6"/>
    <w:rsid w:val="00B454F5"/>
    <w:rsid w:val="00B515D7"/>
    <w:rsid w:val="00B800F1"/>
    <w:rsid w:val="00B94348"/>
    <w:rsid w:val="00BC3437"/>
    <w:rsid w:val="00BD2A21"/>
    <w:rsid w:val="00BE640A"/>
    <w:rsid w:val="00BF0E6A"/>
    <w:rsid w:val="00BF1495"/>
    <w:rsid w:val="00C04309"/>
    <w:rsid w:val="00C05B79"/>
    <w:rsid w:val="00C17A0B"/>
    <w:rsid w:val="00C20E63"/>
    <w:rsid w:val="00C31B15"/>
    <w:rsid w:val="00C40F5B"/>
    <w:rsid w:val="00C54F2D"/>
    <w:rsid w:val="00C54F5D"/>
    <w:rsid w:val="00C56AD2"/>
    <w:rsid w:val="00C76032"/>
    <w:rsid w:val="00CA4808"/>
    <w:rsid w:val="00CA64F0"/>
    <w:rsid w:val="00CB3FD6"/>
    <w:rsid w:val="00CB66E1"/>
    <w:rsid w:val="00CC2622"/>
    <w:rsid w:val="00CC4C38"/>
    <w:rsid w:val="00CC5CC8"/>
    <w:rsid w:val="00CC7ACF"/>
    <w:rsid w:val="00CE20A0"/>
    <w:rsid w:val="00D0031B"/>
    <w:rsid w:val="00D11749"/>
    <w:rsid w:val="00D14B34"/>
    <w:rsid w:val="00D57596"/>
    <w:rsid w:val="00D600EA"/>
    <w:rsid w:val="00D628DE"/>
    <w:rsid w:val="00D70A0B"/>
    <w:rsid w:val="00D7268E"/>
    <w:rsid w:val="00D76BB6"/>
    <w:rsid w:val="00D92F1F"/>
    <w:rsid w:val="00D94449"/>
    <w:rsid w:val="00DB3B10"/>
    <w:rsid w:val="00DB7007"/>
    <w:rsid w:val="00DC1375"/>
    <w:rsid w:val="00DD79EA"/>
    <w:rsid w:val="00DE13DB"/>
    <w:rsid w:val="00DE3414"/>
    <w:rsid w:val="00E069D5"/>
    <w:rsid w:val="00E20AEE"/>
    <w:rsid w:val="00E25932"/>
    <w:rsid w:val="00E44D3C"/>
    <w:rsid w:val="00E5358B"/>
    <w:rsid w:val="00E5547F"/>
    <w:rsid w:val="00E7638A"/>
    <w:rsid w:val="00E900DD"/>
    <w:rsid w:val="00E92EEF"/>
    <w:rsid w:val="00EB2C2A"/>
    <w:rsid w:val="00EC1BC7"/>
    <w:rsid w:val="00ED7C22"/>
    <w:rsid w:val="00EF3BFF"/>
    <w:rsid w:val="00F00D16"/>
    <w:rsid w:val="00F026AC"/>
    <w:rsid w:val="00F25855"/>
    <w:rsid w:val="00F470B3"/>
    <w:rsid w:val="00F66919"/>
    <w:rsid w:val="00F80038"/>
    <w:rsid w:val="00F83ED7"/>
    <w:rsid w:val="00F87DDE"/>
    <w:rsid w:val="00F9138E"/>
    <w:rsid w:val="00F947D5"/>
    <w:rsid w:val="00FA534F"/>
    <w:rsid w:val="00FC224C"/>
    <w:rsid w:val="00FD4ED8"/>
    <w:rsid w:val="00FD7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0FB67"/>
  <w15:docId w15:val="{A2030903-154A-47CD-932F-4A87ED18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6B1"/>
    <w:rPr>
      <w:sz w:val="24"/>
      <w:szCs w:val="24"/>
    </w:rPr>
  </w:style>
  <w:style w:type="paragraph" w:styleId="Titolo1">
    <w:name w:val="heading 1"/>
    <w:basedOn w:val="Normale"/>
    <w:next w:val="Normale"/>
    <w:qFormat/>
    <w:rsid w:val="002746B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746B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746B1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2746B1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rsid w:val="002746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746B1"/>
    <w:pPr>
      <w:shd w:val="clear" w:color="auto" w:fill="000080"/>
    </w:pPr>
    <w:rPr>
      <w:rFonts w:ascii="Tahoma" w:hAnsi="Tahoma"/>
    </w:rPr>
  </w:style>
  <w:style w:type="paragraph" w:styleId="Corpotesto">
    <w:name w:val="Body Text"/>
    <w:rsid w:val="002746B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rsid w:val="002746B1"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rsid w:val="002746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746B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746B1"/>
  </w:style>
  <w:style w:type="paragraph" w:styleId="Rientrocorpodeltesto">
    <w:name w:val="Body Text Indent"/>
    <w:basedOn w:val="Normale"/>
    <w:semiHidden/>
    <w:rsid w:val="002746B1"/>
    <w:pPr>
      <w:ind w:left="170"/>
    </w:pPr>
  </w:style>
  <w:style w:type="paragraph" w:styleId="Rientrocorpodeltesto2">
    <w:name w:val="Body Text Indent 2"/>
    <w:basedOn w:val="Normale"/>
    <w:semiHidden/>
    <w:rsid w:val="002746B1"/>
    <w:pPr>
      <w:ind w:left="530"/>
      <w:jc w:val="both"/>
    </w:pPr>
  </w:style>
  <w:style w:type="character" w:customStyle="1" w:styleId="Titolo6Carattere">
    <w:name w:val="Titolo 6 Carattere"/>
    <w:semiHidden/>
    <w:rsid w:val="002746B1"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1">
    <w:name w:val="Sfondo chiaro - Colore 1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olo2Carattere">
    <w:name w:val="Titolo 2 Carattere"/>
    <w:link w:val="Titolo2"/>
    <w:rsid w:val="008759DF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4F50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C31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79F0-8216-4CA7-89FF-1375A31A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5</cp:revision>
  <cp:lastPrinted>2013-10-02T09:01:00Z</cp:lastPrinted>
  <dcterms:created xsi:type="dcterms:W3CDTF">2019-09-08T16:01:00Z</dcterms:created>
  <dcterms:modified xsi:type="dcterms:W3CDTF">2022-09-02T11:10:00Z</dcterms:modified>
</cp:coreProperties>
</file>